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07E83A8F" w:rsidR="00B944CC" w:rsidRPr="003869F0" w:rsidRDefault="00F828C7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7D392EE2" w:rsidR="00B07027" w:rsidRPr="00F828C7" w:rsidRDefault="00F828C7" w:rsidP="00F828C7">
    <w:pPr>
      <w:pStyle w:val="Header"/>
    </w:pPr>
    <w:r w:rsidRPr="00F828C7">
      <w:rPr>
        <w:rFonts w:ascii="Times New Roman" w:eastAsia="Times New Roman" w:hAnsi="Times New Roman"/>
        <w:sz w:val="20"/>
        <w:szCs w:val="20"/>
        <w:lang w:bidi="ar-SA"/>
      </w:rPr>
      <w:t>RFP 23-11 Printing &amp; Mailing of Jury &amp; Traffic Mailers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828C7"/>
    <w:rsid w:val="00F84B21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54DEA1-555F-4AD7-9A70-1368A66807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236F9F-24CF-43E1-AEE7-BDE75B61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Diaz, David</cp:lastModifiedBy>
  <cp:revision>8</cp:revision>
  <dcterms:created xsi:type="dcterms:W3CDTF">2020-07-30T15:38:00Z</dcterms:created>
  <dcterms:modified xsi:type="dcterms:W3CDTF">2023-10-26T16:15:00Z</dcterms:modified>
</cp:coreProperties>
</file>