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1DE7EA5" w:rsidR="00B07027" w:rsidRPr="00B07027" w:rsidRDefault="00B07027" w:rsidP="001164EF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021D8858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’s intended subcontractors is on the California Department of General Services’ list of firms and persons that have been suspended or debarred from contracting with the </w:t>
      </w:r>
      <w:r w:rsidR="008756D4">
        <w:rPr>
          <w:bCs/>
          <w:color w:val="000000"/>
        </w:rPr>
        <w:t>S</w:t>
      </w:r>
      <w:r w:rsidRPr="0089534D">
        <w:rPr>
          <w:bCs/>
          <w:color w:val="000000"/>
        </w:rPr>
        <w:t>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6F54" w14:textId="77777777" w:rsidR="000322AD" w:rsidRDefault="00032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506883BE" w:rsidR="00B944CC" w:rsidRPr="003869F0" w:rsidRDefault="001164EF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EEE7" w14:textId="77777777" w:rsidR="000322AD" w:rsidRDefault="0003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E5F3" w14:textId="77777777" w:rsidR="000322AD" w:rsidRDefault="00032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4114" w14:textId="50021A43" w:rsidR="000322AD" w:rsidRPr="000322AD" w:rsidRDefault="000322AD" w:rsidP="000322AD">
    <w:pPr>
      <w:pStyle w:val="Header"/>
      <w:tabs>
        <w:tab w:val="clear" w:pos="4680"/>
        <w:tab w:val="clear" w:pos="9360"/>
        <w:tab w:val="center" w:pos="5112"/>
      </w:tabs>
      <w:rPr>
        <w:rFonts w:ascii="Times New Roman" w:hAnsi="Times New Roman"/>
        <w:sz w:val="20"/>
        <w:szCs w:val="20"/>
      </w:rPr>
    </w:pPr>
    <w:r w:rsidRPr="000322AD">
      <w:rPr>
        <w:rFonts w:ascii="Times New Roman" w:hAnsi="Times New Roman"/>
        <w:sz w:val="20"/>
        <w:szCs w:val="20"/>
      </w:rPr>
      <w:t>RFP Title: Dental Plans</w:t>
    </w:r>
    <w:r>
      <w:rPr>
        <w:rFonts w:ascii="Times New Roman" w:hAnsi="Times New Roman"/>
        <w:sz w:val="20"/>
        <w:szCs w:val="20"/>
      </w:rPr>
      <w:tab/>
    </w:r>
  </w:p>
  <w:p w14:paraId="6E037880" w14:textId="77777777" w:rsidR="000322AD" w:rsidRPr="000322AD" w:rsidRDefault="000322AD" w:rsidP="000322AD">
    <w:pPr>
      <w:pStyle w:val="Header"/>
      <w:rPr>
        <w:rFonts w:ascii="Times New Roman" w:hAnsi="Times New Roman"/>
        <w:sz w:val="20"/>
        <w:szCs w:val="20"/>
      </w:rPr>
    </w:pPr>
    <w:r w:rsidRPr="000322AD">
      <w:rPr>
        <w:rFonts w:ascii="Times New Roman" w:hAnsi="Times New Roman"/>
        <w:sz w:val="20"/>
        <w:szCs w:val="20"/>
      </w:rPr>
      <w:t>RFP Number: 23-01</w:t>
    </w:r>
  </w:p>
  <w:p w14:paraId="741C8273" w14:textId="25069F20" w:rsidR="009A2171" w:rsidRPr="000322AD" w:rsidRDefault="009A2171" w:rsidP="00032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E016" w14:textId="77777777" w:rsidR="000322AD" w:rsidRDefault="0003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22AD"/>
    <w:rsid w:val="00037E7E"/>
    <w:rsid w:val="000B5E28"/>
    <w:rsid w:val="000C2D13"/>
    <w:rsid w:val="000D45EE"/>
    <w:rsid w:val="000D5BBE"/>
    <w:rsid w:val="000E69A8"/>
    <w:rsid w:val="001164EF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C1E82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756D4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0A83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17E22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452152-4AD9-4D4C-8CF4-C9E8EE0D3A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CB4F30-5AE4-41FE-9C8F-F743A4E1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4</cp:revision>
  <dcterms:created xsi:type="dcterms:W3CDTF">2023-07-13T16:15:00Z</dcterms:created>
  <dcterms:modified xsi:type="dcterms:W3CDTF">2023-07-13T20:09:00Z</dcterms:modified>
</cp:coreProperties>
</file>