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5FE581F9" w:rsidR="00AA7052" w:rsidRP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FB4C4A" w:rsidRPr="00AA70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="00FB4C4A" w:rsidRPr="00AA7052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</w:t>
      </w:r>
      <w:proofErr w:type="spellStart"/>
      <w:r w:rsidR="00C161A3" w:rsidRPr="00AA7052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C161A3" w:rsidRPr="00AA7052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 xml:space="preserve">he Court, at its sole discretion, will determine which proposed exceptions or modifications constitute a material </w:t>
      </w:r>
      <w:proofErr w:type="gramStart"/>
      <w:r w:rsidR="00C161A3" w:rsidRPr="00AA7052">
        <w:rPr>
          <w:rFonts w:ascii="Times New Roman" w:hAnsi="Times New Roman" w:cs="Times New Roman"/>
          <w:iCs/>
          <w:sz w:val="24"/>
          <w:szCs w:val="24"/>
        </w:rPr>
        <w:t>deviation which</w:t>
      </w:r>
      <w:proofErr w:type="gramEnd"/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 xml:space="preserve">By signing below, signer certifies they </w:t>
      </w:r>
      <w:proofErr w:type="gramStart"/>
      <w:r w:rsidRPr="002515DC">
        <w:rPr>
          <w:rFonts w:ascii="Times New Roman" w:hAnsi="Times New Roman" w:cs="Times New Roman"/>
          <w:sz w:val="24"/>
          <w:szCs w:val="24"/>
        </w:rPr>
        <w:t>are duly authorized</w:t>
      </w:r>
      <w:proofErr w:type="gramEnd"/>
      <w:r w:rsidRPr="002515DC">
        <w:rPr>
          <w:rFonts w:ascii="Times New Roman" w:hAnsi="Times New Roman" w:cs="Times New Roman"/>
          <w:sz w:val="24"/>
          <w:szCs w:val="24"/>
        </w:rPr>
        <w:t xml:space="preserve">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</w:t>
      </w:r>
      <w:proofErr w:type="gramStart"/>
      <w:r w:rsidRPr="00C911F1">
        <w:rPr>
          <w:rFonts w:ascii="Times New Roman" w:hAnsi="Times New Roman" w:cs="Times New Roman"/>
          <w:iCs/>
        </w:rPr>
        <w:t>waived</w:t>
      </w:r>
      <w:proofErr w:type="gramEnd"/>
      <w:r w:rsidRPr="00C911F1">
        <w:rPr>
          <w:rFonts w:ascii="Times New Roman" w:hAnsi="Times New Roman" w:cs="Times New Roman"/>
          <w:iCs/>
        </w:rPr>
        <w:t xml:space="preserve">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 xml:space="preserve">See full text of </w:t>
      </w:r>
      <w:proofErr w:type="gramStart"/>
      <w:r w:rsidR="00C911F1" w:rsidRPr="0047413C">
        <w:rPr>
          <w:rFonts w:ascii="Times New Roman" w:hAnsi="Times New Roman" w:cs="Times New Roman"/>
          <w:i/>
          <w:iCs/>
        </w:rPr>
        <w:t>clause</w:t>
      </w:r>
      <w:proofErr w:type="gramEnd"/>
      <w:r w:rsidR="00C911F1" w:rsidRPr="0047413C">
        <w:rPr>
          <w:rFonts w:ascii="Times New Roman" w:hAnsi="Times New Roman" w:cs="Times New Roman"/>
          <w:i/>
          <w:iCs/>
        </w:rPr>
        <w:t xml:space="preserve">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default" r:id="rId10"/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0E8CE6AC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3BC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3BC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2C4" w14:textId="77777777" w:rsidR="00E03BC3" w:rsidRPr="00E03BC3" w:rsidRDefault="00E03BC3" w:rsidP="00E03BC3">
    <w:pPr>
      <w:pStyle w:val="Header"/>
      <w:rPr>
        <w:rFonts w:ascii="Times New Roman" w:hAnsi="Times New Roman" w:cs="Times New Roman"/>
        <w:sz w:val="20"/>
        <w:szCs w:val="20"/>
      </w:rPr>
    </w:pPr>
    <w:r w:rsidRPr="00E03BC3">
      <w:rPr>
        <w:rFonts w:ascii="Times New Roman" w:hAnsi="Times New Roman" w:cs="Times New Roman"/>
        <w:sz w:val="20"/>
        <w:szCs w:val="20"/>
      </w:rPr>
      <w:t>RFP Title: Dental Plans</w:t>
    </w:r>
  </w:p>
  <w:p w14:paraId="67311CB5" w14:textId="77777777" w:rsidR="00E03BC3" w:rsidRPr="00E03BC3" w:rsidRDefault="00E03BC3" w:rsidP="00E03BC3">
    <w:pPr>
      <w:pStyle w:val="Header"/>
      <w:rPr>
        <w:rFonts w:ascii="Times New Roman" w:hAnsi="Times New Roman" w:cs="Times New Roman"/>
        <w:sz w:val="20"/>
        <w:szCs w:val="20"/>
      </w:rPr>
    </w:pPr>
    <w:r w:rsidRPr="00E03BC3">
      <w:rPr>
        <w:rFonts w:ascii="Times New Roman" w:hAnsi="Times New Roman" w:cs="Times New Roman"/>
        <w:sz w:val="20"/>
        <w:szCs w:val="20"/>
      </w:rPr>
      <w:t>RFP Number: 23-01</w:t>
    </w:r>
  </w:p>
  <w:p w14:paraId="1F4789A7" w14:textId="77777777" w:rsidR="00E03BC3" w:rsidRDefault="00E0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455D8"/>
    <w:rsid w:val="00074428"/>
    <w:rsid w:val="000E00F5"/>
    <w:rsid w:val="000F2C2F"/>
    <w:rsid w:val="0016499D"/>
    <w:rsid w:val="00171985"/>
    <w:rsid w:val="00172754"/>
    <w:rsid w:val="00174B48"/>
    <w:rsid w:val="001C2E37"/>
    <w:rsid w:val="00242AFD"/>
    <w:rsid w:val="00250319"/>
    <w:rsid w:val="002515DC"/>
    <w:rsid w:val="002625B5"/>
    <w:rsid w:val="002729B4"/>
    <w:rsid w:val="002D5212"/>
    <w:rsid w:val="002F6758"/>
    <w:rsid w:val="00347052"/>
    <w:rsid w:val="00383D96"/>
    <w:rsid w:val="003C1CD2"/>
    <w:rsid w:val="003D25AE"/>
    <w:rsid w:val="00457324"/>
    <w:rsid w:val="0047413C"/>
    <w:rsid w:val="004904FF"/>
    <w:rsid w:val="004D3C87"/>
    <w:rsid w:val="004E17DF"/>
    <w:rsid w:val="00505785"/>
    <w:rsid w:val="005174A8"/>
    <w:rsid w:val="005733D8"/>
    <w:rsid w:val="005C2DBA"/>
    <w:rsid w:val="005D0A51"/>
    <w:rsid w:val="006433F8"/>
    <w:rsid w:val="0068671C"/>
    <w:rsid w:val="0071755F"/>
    <w:rsid w:val="007535F6"/>
    <w:rsid w:val="007A0C3E"/>
    <w:rsid w:val="007E18D5"/>
    <w:rsid w:val="00804952"/>
    <w:rsid w:val="00894682"/>
    <w:rsid w:val="008D26E3"/>
    <w:rsid w:val="00956199"/>
    <w:rsid w:val="0096230A"/>
    <w:rsid w:val="009D4096"/>
    <w:rsid w:val="00A6618B"/>
    <w:rsid w:val="00AA7052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720E4"/>
    <w:rsid w:val="00D725A3"/>
    <w:rsid w:val="00DC3CF5"/>
    <w:rsid w:val="00DD30D7"/>
    <w:rsid w:val="00DE0B1E"/>
    <w:rsid w:val="00E03BC3"/>
    <w:rsid w:val="00E17546"/>
    <w:rsid w:val="00E41287"/>
    <w:rsid w:val="00E85E86"/>
    <w:rsid w:val="00EB0FFE"/>
    <w:rsid w:val="00EB6CE5"/>
    <w:rsid w:val="00F44202"/>
    <w:rsid w:val="00FA09FB"/>
    <w:rsid w:val="00FB4C4A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Pierson, Tricia</cp:lastModifiedBy>
  <cp:revision>3</cp:revision>
  <dcterms:created xsi:type="dcterms:W3CDTF">2023-07-13T16:14:00Z</dcterms:created>
  <dcterms:modified xsi:type="dcterms:W3CDTF">2023-07-13T17:12:00Z</dcterms:modified>
</cp:coreProperties>
</file>